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7D" w:rsidRPr="00BE327D" w:rsidRDefault="00BE327D" w:rsidP="00BE327D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BE327D">
        <w:rPr>
          <w:rFonts w:ascii="Arial" w:eastAsia="Times New Roman" w:hAnsi="Arial" w:cs="Times New Roman"/>
          <w:b/>
          <w:sz w:val="28"/>
          <w:szCs w:val="28"/>
        </w:rPr>
        <w:t>Приложение 5.1.</w:t>
      </w:r>
    </w:p>
    <w:p w:rsidR="00BE327D" w:rsidRPr="00BE327D" w:rsidRDefault="00BE327D" w:rsidP="00BE327D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BE327D" w:rsidRPr="00BE327D" w:rsidRDefault="00BE327D" w:rsidP="00BE327D">
      <w:pPr>
        <w:tabs>
          <w:tab w:val="left" w:pos="54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BE327D">
        <w:rPr>
          <w:rFonts w:ascii="Arial Narrow" w:eastAsia="Times New Roman" w:hAnsi="Arial Narrow" w:cs="Times New Roman"/>
          <w:b/>
          <w:iCs/>
          <w:sz w:val="24"/>
          <w:szCs w:val="24"/>
          <w:lang w:eastAsia="ar-SA"/>
        </w:rPr>
        <w:t>Процедура принятия и проверки финансовых отчетов (Центр «Гарант»)</w:t>
      </w:r>
    </w:p>
    <w:p w:rsidR="00BE327D" w:rsidRPr="00BE327D" w:rsidRDefault="00BE327D" w:rsidP="00BE327D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 Narrow" w:eastAsia="MS Mincho" w:hAnsi="Arial Narrow" w:cs="Times New Roman"/>
          <w:sz w:val="24"/>
          <w:szCs w:val="24"/>
        </w:rPr>
      </w:pP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631"/>
        <w:gridCol w:w="6677"/>
        <w:gridCol w:w="1923"/>
      </w:tblGrid>
      <w:tr w:rsidR="00BE327D" w:rsidRPr="00BE327D" w:rsidTr="004920E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1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Представитель организации приносит отчет в сроки, указанные в договоре.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i/>
                <w:iCs/>
                <w:sz w:val="1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Если отчет составлен не по форме, а именно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: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документы представлены без печати и/или подписи;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нет электронного варианта отчета;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нет ксерокопий документов / есть, но не все;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num" w:pos="780"/>
                <w:tab w:val="left" w:pos="807"/>
              </w:tabs>
              <w:suppressAutoHyphens/>
              <w:spacing w:after="0" w:line="240" w:lineRule="auto"/>
              <w:ind w:left="807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вместо копий представлены оригиналы финансовых документов;</w:t>
            </w:r>
          </w:p>
          <w:p w:rsidR="00BE327D" w:rsidRPr="00BE327D" w:rsidRDefault="00BE327D" w:rsidP="00BE327D">
            <w:pPr>
              <w:spacing w:before="120" w:after="0" w:line="240" w:lineRule="auto"/>
              <w:ind w:firstLine="567"/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</w:pPr>
            <w:r w:rsidRPr="00BE327D">
              <w:rPr>
                <w:rFonts w:ascii="Arial Narrow" w:eastAsia="Times New Roman" w:hAnsi="Arial Narrow" w:cs="Times New Roman"/>
                <w:i/>
                <w:iCs/>
                <w:sz w:val="24"/>
                <w:szCs w:val="20"/>
                <w:lang w:eastAsia="ru-RU"/>
              </w:rPr>
              <w:t>то</w:t>
            </w:r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его возвращают с требованиями составить по утвержденной форме и дополнить недостающие документы, о чем делается запись в таблице «Регистрационный лист </w:t>
            </w:r>
            <w:proofErr w:type="gramStart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>принятых  отчетов</w:t>
            </w:r>
            <w:proofErr w:type="gramEnd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по конкурсу»</w:t>
            </w:r>
            <w:r w:rsidRPr="00BE32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>Справка  о</w:t>
            </w:r>
            <w:proofErr w:type="gramEnd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принятии отчета не выдается на руки представителю организации.</w:t>
            </w:r>
          </w:p>
          <w:p w:rsidR="00BE327D" w:rsidRPr="00BE327D" w:rsidRDefault="00BE327D" w:rsidP="00BE327D">
            <w:pPr>
              <w:spacing w:before="120" w:after="0" w:line="240" w:lineRule="auto"/>
              <w:ind w:firstLine="567"/>
              <w:rPr>
                <w:rFonts w:ascii="Arial Narrow" w:eastAsia="Times New Roman" w:hAnsi="Arial Narrow" w:cs="Times New Roman"/>
                <w:sz w:val="10"/>
                <w:szCs w:val="20"/>
                <w:lang w:eastAsia="ru-RU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Если отчет составлен по форме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,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то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его принимают, о чем делается запись в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таблице  «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Регистрационный лист принятых  отчетов по конкурсу». Сотрудник принявший отчет ставит свою подпись в таблице.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 Представителю организации – </w:t>
            </w:r>
            <w:proofErr w:type="spellStart"/>
            <w:r w:rsidRPr="00BE327D">
              <w:rPr>
                <w:rFonts w:ascii="Times New Roman" w:eastAsia="MS Mincho" w:hAnsi="Times New Roman" w:cs="Times New Roman"/>
                <w:sz w:val="20"/>
                <w:szCs w:val="24"/>
              </w:rPr>
              <w:t>б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лагополучателя</w:t>
            </w:r>
            <w:proofErr w:type="spell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выдается справка о том, что отчет принят</w:t>
            </w:r>
            <w:r w:rsidRPr="00BE327D">
              <w:rPr>
                <w:rFonts w:ascii="Times New Roman" w:eastAsia="MS Mincho" w:hAnsi="Times New Roman" w:cs="Times New Roman"/>
                <w:sz w:val="20"/>
                <w:szCs w:val="24"/>
              </w:rPr>
              <w:t xml:space="preserve">. 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справке фиксируется конкретный срок (время, дата) когда необходимо перезвонить и уточнить результат проверки финансового отчета (ошибки, замечания, необходимость исправления)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Офис-менеджер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2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Отчет формируется  в папку и ставится в лоток «финансовые отчеты по конкурсу  «»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Офис-менеджер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3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Проверка финансовых отчетов.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При проверке финансовых отчетов необходимо руководствоваться инструкцией по составлению финансового отчета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отчете проверяются: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реестр расходов;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ксерокопия финансовых документов, подтверждающих расходы по проекту;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необходимые приложения   (договора, акты приема-передачи, приказы и т.п.)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Срок проверки финансовых отчетов не может превышать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2 недели.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4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После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проверки  отчета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:</w:t>
            </w:r>
          </w:p>
          <w:p w:rsidR="00BE327D" w:rsidRPr="00BE327D" w:rsidRDefault="00BE327D" w:rsidP="00BE327D">
            <w:pPr>
              <w:keepNext/>
              <w:numPr>
                <w:ilvl w:val="1"/>
                <w:numId w:val="1"/>
              </w:numPr>
              <w:tabs>
                <w:tab w:val="left" w:pos="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outlineLvl w:val="1"/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</w:pPr>
            <w:r w:rsidRPr="00BE327D"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  <w:t>А/ в случае если есть замечания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в листе замечаний отмечается название организации, номер заявки, прописываются ошибки с указанием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на  конкретные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статьи /разделы в реестре расходов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назначается конкретная дата и время для консультации по замечаниям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назначается конкретный срок (дата, время) приема отчета с изменениями и дополнениями.</w:t>
            </w:r>
          </w:p>
          <w:p w:rsidR="00BE327D" w:rsidRPr="00BE327D" w:rsidRDefault="00BE327D" w:rsidP="00BE327D">
            <w:pPr>
              <w:keepNext/>
              <w:numPr>
                <w:ilvl w:val="1"/>
                <w:numId w:val="1"/>
              </w:numPr>
              <w:tabs>
                <w:tab w:val="left" w:pos="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outlineLvl w:val="1"/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</w:pPr>
            <w:r w:rsidRPr="00BE327D"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  <w:t>В/ в случае если замечаний нет /замечания устранены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 xml:space="preserve"> 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составляется служебная записка, которая подписывается лицом, проверившим отчет.  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Срок на проверку отчетов включая время для внесения исправлений не может превышать 2 недели.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Отчет  с прикрепленной к нему  служебной запиской предоставляется на утверждение главному бухгалтеру.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Главный бухгалтер осуществляет контрольную проверку предоставленного отчета.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В случае если замечаний к отчету нет, лицо, осуществившее контрольную проверку визирует служебную записку.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Главный бухгалтер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Время на контрольную проверку отчета не более 1 недели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7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Проверенные финансовые отчеты со служебной запиской подшиваются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 пластиковые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скоросшиватели.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Для конкурса берутся скоросшиватели одного цвета.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Папки с отчетами помещаются в лоток «проверенные отчеты по конкурсу  «........................»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Офис-менеджер</w:t>
            </w:r>
          </w:p>
        </w:tc>
      </w:tr>
    </w:tbl>
    <w:p w:rsidR="00BE327D" w:rsidRPr="00BE327D" w:rsidRDefault="00BE327D" w:rsidP="00BE327D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</w:rPr>
      </w:pPr>
    </w:p>
    <w:p w:rsidR="00BE327D" w:rsidRPr="00BE327D" w:rsidRDefault="00BE327D" w:rsidP="00BE327D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BE327D" w:rsidRPr="00BE327D" w:rsidRDefault="00BE327D" w:rsidP="00BE327D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BE327D" w:rsidRPr="00BE327D" w:rsidRDefault="00BE327D" w:rsidP="00BE327D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</w:p>
    <w:p w:rsidR="00BE327D" w:rsidRPr="00BE327D" w:rsidRDefault="00BE327D" w:rsidP="00BE327D">
      <w:pPr>
        <w:tabs>
          <w:tab w:val="left" w:pos="284"/>
        </w:tabs>
        <w:suppressAutoHyphens/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iCs/>
          <w:sz w:val="24"/>
          <w:szCs w:val="24"/>
          <w:lang w:eastAsia="ar-SA"/>
        </w:rPr>
      </w:pPr>
      <w:r w:rsidRPr="00BE327D">
        <w:rPr>
          <w:rFonts w:ascii="Arial Narrow" w:eastAsia="Times New Roman" w:hAnsi="Arial Narrow" w:cs="Times New Roman"/>
          <w:b/>
          <w:iCs/>
          <w:sz w:val="24"/>
          <w:szCs w:val="24"/>
          <w:lang w:eastAsia="ar-SA"/>
        </w:rPr>
        <w:t xml:space="preserve">Процедура принятия и проверки содержательных отчетов </w:t>
      </w:r>
    </w:p>
    <w:p w:rsidR="00BE327D" w:rsidRPr="00BE327D" w:rsidRDefault="00BE327D" w:rsidP="00BE327D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 Narrow" w:eastAsia="MS Mincho" w:hAnsi="Arial Narrow" w:cs="Times New Roman"/>
          <w:sz w:val="24"/>
          <w:szCs w:val="24"/>
        </w:rPr>
      </w:pP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631"/>
        <w:gridCol w:w="6677"/>
        <w:gridCol w:w="1923"/>
      </w:tblGrid>
      <w:tr w:rsidR="00BE327D" w:rsidRPr="00BE327D" w:rsidTr="004920E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1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Представитель организации приносит отчет в сроки, указанные в договоре.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i/>
                <w:iCs/>
                <w:sz w:val="1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Если отчет составлен не по форме, а именно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: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Не соответствует утвержденной форме или ряд разделов отчета не заполнены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документы представлены без печати и/или подписи;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нет электронного варианта отчета;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left" w:pos="780"/>
              </w:tabs>
              <w:suppressAutoHyphens/>
              <w:spacing w:after="0" w:line="240" w:lineRule="auto"/>
              <w:ind w:left="78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нет ксерокопий статей;</w:t>
            </w:r>
          </w:p>
          <w:p w:rsidR="00BE327D" w:rsidRPr="00BE327D" w:rsidRDefault="00BE327D" w:rsidP="00BE327D">
            <w:pPr>
              <w:numPr>
                <w:ilvl w:val="0"/>
                <w:numId w:val="2"/>
              </w:numPr>
              <w:tabs>
                <w:tab w:val="num" w:pos="780"/>
                <w:tab w:val="left" w:pos="807"/>
              </w:tabs>
              <w:suppressAutoHyphens/>
              <w:spacing w:after="0" w:line="240" w:lineRule="auto"/>
              <w:ind w:left="807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нет ксерокопий материалов, подтверждающих реализацию проекта;</w:t>
            </w:r>
          </w:p>
          <w:p w:rsidR="00BE327D" w:rsidRPr="00BE327D" w:rsidRDefault="00BE327D" w:rsidP="00BE327D">
            <w:pPr>
              <w:spacing w:before="120" w:after="0" w:line="240" w:lineRule="auto"/>
              <w:ind w:firstLine="567"/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</w:pPr>
            <w:r w:rsidRPr="00BE327D">
              <w:rPr>
                <w:rFonts w:ascii="Arial Narrow" w:eastAsia="Times New Roman" w:hAnsi="Arial Narrow" w:cs="Times New Roman"/>
                <w:i/>
                <w:iCs/>
                <w:sz w:val="24"/>
                <w:szCs w:val="20"/>
                <w:lang w:eastAsia="ru-RU"/>
              </w:rPr>
              <w:t>то</w:t>
            </w:r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его возвращают с требованиями составить по утвержденной форме и дополнить недостающие документы, о чем делается запись в таблице «Регистрационный лист </w:t>
            </w:r>
            <w:proofErr w:type="gramStart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>принятых  отчетов</w:t>
            </w:r>
            <w:proofErr w:type="gramEnd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по конкурсу». </w:t>
            </w:r>
            <w:proofErr w:type="gramStart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>Справка  о</w:t>
            </w:r>
            <w:proofErr w:type="gramEnd"/>
            <w:r w:rsidRPr="00BE327D">
              <w:rPr>
                <w:rFonts w:ascii="Arial Narrow" w:eastAsia="Times New Roman" w:hAnsi="Arial Narrow" w:cs="Times New Roman"/>
                <w:sz w:val="24"/>
                <w:szCs w:val="20"/>
                <w:lang w:eastAsia="ru-RU"/>
              </w:rPr>
              <w:t xml:space="preserve"> принятии отчета не выдается на руки представителю организации.</w:t>
            </w:r>
          </w:p>
          <w:p w:rsidR="00BE327D" w:rsidRPr="00BE327D" w:rsidRDefault="00BE327D" w:rsidP="00BE327D">
            <w:pPr>
              <w:spacing w:before="120" w:after="0" w:line="240" w:lineRule="auto"/>
              <w:ind w:firstLine="567"/>
              <w:rPr>
                <w:rFonts w:ascii="Arial Narrow" w:eastAsia="Times New Roman" w:hAnsi="Arial Narrow" w:cs="Times New Roman"/>
                <w:sz w:val="10"/>
                <w:szCs w:val="20"/>
                <w:lang w:eastAsia="ru-RU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Если отчет составлен по форме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,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>то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его принимают, о чем делается запись в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таблице  «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Регистрационный лист принятых  отчетов по конкурсу». Сотрудник принявший отчет ставит свою подпись в таблице.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 Представителю организации – </w:t>
            </w:r>
            <w:proofErr w:type="spellStart"/>
            <w:r w:rsidRPr="00BE327D">
              <w:rPr>
                <w:rFonts w:ascii="Times New Roman" w:eastAsia="MS Mincho" w:hAnsi="Times New Roman" w:cs="Times New Roman"/>
                <w:sz w:val="20"/>
                <w:szCs w:val="24"/>
              </w:rPr>
              <w:t>б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лагополучателя</w:t>
            </w:r>
            <w:proofErr w:type="spell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выдается справка о том, что отчет принят. В справке фиксируется конкретный срок (время, дата) когда необходимо перезвонить и уточнить результат проверки содержательного отчета (ошибки, замечания, необходимость исправления)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Офис-менеджер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2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Отчет формируется  в папку и ставится в лоток «содержательные отчеты по конкурсу  «»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Офис-менеджер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3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Проверка содержательных отчетов.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При проверке содержательных отчетов необходимо руководствоваться инструкцией по составлению содержательного отчета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отчете проверяются: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Исполнение всех запланированных мероприятий;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Достижение планируемых результатов и показателей;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необходимые приложения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  (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списки участников, отзывы, информационные материалы и пр.)</w:t>
            </w:r>
          </w:p>
          <w:p w:rsidR="00BE327D" w:rsidRPr="00BE327D" w:rsidRDefault="00BE327D" w:rsidP="00BE327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распространение информации о проекте</w:t>
            </w:r>
          </w:p>
          <w:p w:rsidR="00BE327D" w:rsidRPr="00BE327D" w:rsidRDefault="00BE327D" w:rsidP="00BE32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отчете должны быть предоставлены количественные данные по участникам проекта, проведенным мероприятиям, информационным материалам и т.п.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Срок проверки содержательных отчетов не может превышать 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2 недели.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4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После </w:t>
            </w: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проверки  отчета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:</w:t>
            </w:r>
          </w:p>
          <w:p w:rsidR="00BE327D" w:rsidRPr="00BE327D" w:rsidRDefault="00BE327D" w:rsidP="00BE327D">
            <w:pPr>
              <w:keepNext/>
              <w:numPr>
                <w:ilvl w:val="1"/>
                <w:numId w:val="1"/>
              </w:numPr>
              <w:tabs>
                <w:tab w:val="left" w:pos="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outlineLvl w:val="1"/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</w:pPr>
            <w:r w:rsidRPr="00BE327D"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  <w:t>А/ в случае если есть вопросы к исполнителю проекта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в листе замечаний (прил. № 4) отмечается название организации, номер заявки, прописываются вопросы и замечания к отчету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назначается конкретная дата и время для консультации по замечаниям</w:t>
            </w:r>
          </w:p>
          <w:p w:rsidR="00BE327D" w:rsidRPr="00BE327D" w:rsidRDefault="00BE327D" w:rsidP="00BE327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назначается конкретный срок (дата, время) приема отчета с изменениями и дополнениями.</w:t>
            </w:r>
          </w:p>
          <w:p w:rsidR="00BE327D" w:rsidRPr="00BE327D" w:rsidRDefault="00BE327D" w:rsidP="00BE327D">
            <w:pPr>
              <w:keepNext/>
              <w:numPr>
                <w:ilvl w:val="1"/>
                <w:numId w:val="1"/>
              </w:numPr>
              <w:tabs>
                <w:tab w:val="left" w:pos="0"/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outlineLvl w:val="1"/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</w:pPr>
            <w:r w:rsidRPr="00BE327D">
              <w:rPr>
                <w:rFonts w:ascii="Arial Narrow" w:eastAsia="MS Gothic" w:hAnsi="Arial Narrow" w:cs="Times New Roman"/>
                <w:b/>
                <w:bCs/>
                <w:color w:val="4F81BD"/>
                <w:sz w:val="26"/>
                <w:szCs w:val="26"/>
              </w:rPr>
              <w:t>В/ в случае если замечаний нет /замечания устранены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i/>
                <w:iCs/>
                <w:sz w:val="20"/>
                <w:szCs w:val="24"/>
              </w:rPr>
              <w:t xml:space="preserve"> </w:t>
            </w: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составляется служебная записка, которая подписывается лицом, проверившим отчет.  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Срок на проверку отчетов включая время для внесения исправлений не может превышать 2 недели.</w:t>
            </w:r>
          </w:p>
        </w:tc>
      </w:tr>
      <w:tr w:rsidR="00BE327D" w:rsidRPr="00BE327D" w:rsidTr="004920EE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6677" w:type="dxa"/>
            <w:tcBorders>
              <w:left w:val="single" w:sz="4" w:space="0" w:color="000000"/>
              <w:bottom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proofErr w:type="gramStart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Отчет  с</w:t>
            </w:r>
            <w:proofErr w:type="gramEnd"/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 xml:space="preserve"> прикрепленной к нему  служебной запиской помещается в соответствующую папку и помещается в лоток «содержательные отчеты по конкурсу  «...................».</w:t>
            </w:r>
          </w:p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информирует офис-менеджера о том, что отчет проверен.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7D" w:rsidRPr="00BE327D" w:rsidRDefault="00BE327D" w:rsidP="00BE327D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 Narrow" w:eastAsia="MS Mincho" w:hAnsi="Arial Narrow" w:cs="Times New Roman"/>
                <w:sz w:val="20"/>
                <w:szCs w:val="24"/>
              </w:rPr>
            </w:pPr>
            <w:r w:rsidRPr="00BE327D">
              <w:rPr>
                <w:rFonts w:ascii="Arial Narrow" w:eastAsia="MS Mincho" w:hAnsi="Arial Narrow" w:cs="Times New Roman"/>
                <w:sz w:val="20"/>
                <w:szCs w:val="24"/>
              </w:rPr>
              <w:t>Координатор конкурса</w:t>
            </w:r>
          </w:p>
        </w:tc>
      </w:tr>
    </w:tbl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7D"/>
    <w:rsid w:val="007F3B1A"/>
    <w:rsid w:val="00B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32391-E06C-446B-8693-60CBC94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2016-10-28T12:24:00Z</dcterms:created>
  <dcterms:modified xsi:type="dcterms:W3CDTF">2016-10-28T12:25:00Z</dcterms:modified>
</cp:coreProperties>
</file>